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AEB7" w14:textId="77777777" w:rsidR="00D80BC6" w:rsidRPr="00B92A4E" w:rsidRDefault="00D80BC6" w:rsidP="00D80BC6">
      <w:pPr>
        <w:autoSpaceDE w:val="0"/>
        <w:autoSpaceDN w:val="0"/>
        <w:adjustRightInd w:val="0"/>
        <w:jc w:val="both"/>
        <w:rPr>
          <w:rFonts w:ascii="Gotham Light" w:hAnsi="Gotham Light" w:cs="HelveticaNeueLTStd-Bd"/>
          <w:color w:val="2C649A"/>
          <w:sz w:val="24"/>
          <w:szCs w:val="24"/>
        </w:rPr>
      </w:pPr>
      <w:r w:rsidRPr="00B154E2">
        <w:rPr>
          <w:rFonts w:ascii="Gotham Light" w:hAnsi="Gotham Light" w:cs="HelveticaNeueLTStd-Bd"/>
          <w:color w:val="2C649A"/>
          <w:sz w:val="24"/>
          <w:szCs w:val="24"/>
        </w:rPr>
        <w:t>MANIFESTAZIONE DI INTERESSE ALLA CO-PROGETTAZIONE PER LA PREDISPOSIZIONE DI UNA PROPOSTA DA PRESENTARE IN RISPOSTA AL BANDO N. 5/2022 PER IL FINANZIAMENTO DI PROGETTI ATTUATI A LIVELLO TERRITORIALE FINALIZZATI AD ASSICURARE, IN VIA TRANSITORIA, AI SOGGETTI DESTINATARI, ADEGUATE CONDIZIONI DI ALLOGGIO, VITTO E ASSISTENZA SANITARIA E, SUCCESSIVAMENTE, LA PROSECUZIONE DELL’ASSISTENZA E DELL’INTEGRAZIONE SOCIALE - PROGRAMMA UNICO DI EMERSIONE, ASSISTENZA ED INTEGRAZIONE SOCIALE A FAVORE DEGLI STRANIERI E DEI CITTADINI DI CUI AL COMMA 6 BIS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2016), PROMOSSO DALLA PRESIDENZA DEL CONSIGLIO DEI MINISTRI - DIPARTIMENTO PER LE PARI OPPORTUNITA'</w:t>
      </w:r>
    </w:p>
    <w:p w14:paraId="7B9315DE" w14:textId="77777777" w:rsidR="005A0E58" w:rsidRPr="000435EF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54BAEED7" w14:textId="77777777" w:rsidR="0071762A" w:rsidRPr="000435EF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22699E6D" w14:textId="573E84A8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 w:rsidR="00647898">
        <w:rPr>
          <w:rFonts w:ascii="Gotham Light" w:hAnsi="Gotham Light" w:cs="HelveticaNeueLTStd-Bd"/>
          <w:sz w:val="24"/>
          <w:szCs w:val="24"/>
        </w:rPr>
        <w:t>C</w:t>
      </w:r>
    </w:p>
    <w:p w14:paraId="26200B15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3655F028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19EB0BF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6936EFF9" w14:textId="77777777" w:rsidR="0097637D" w:rsidRDefault="005A0E58" w:rsidP="005A0E58">
      <w:pPr>
        <w:jc w:val="right"/>
        <w:rPr>
          <w:rFonts w:eastAsia="Calibri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  <w:r w:rsidRPr="00910499">
        <w:rPr>
          <w:sz w:val="24"/>
          <w:szCs w:val="24"/>
        </w:rPr>
        <w:t xml:space="preserve"> </w:t>
      </w:r>
      <w:hyperlink r:id="rId8" w:history="1">
        <w:r w:rsidRPr="00910499">
          <w:rPr>
            <w:rStyle w:val="Collegamentoipertestuale"/>
            <w:sz w:val="24"/>
            <w:szCs w:val="24"/>
          </w:rPr>
          <w:t>gare.laziocrea@legalmail.it</w:t>
        </w:r>
      </w:hyperlink>
    </w:p>
    <w:p w14:paraId="7BA11D36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6EEAA730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3B1CBEF8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353E8DE4" w14:textId="588CD873" w:rsidR="000435EF" w:rsidRPr="00910499" w:rsidRDefault="00EF1AD2" w:rsidP="000435EF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bookmarkStart w:id="0" w:name="_Hlk68891937"/>
      <w:r w:rsidR="00E93F47" w:rsidRPr="00E93F47">
        <w:rPr>
          <w:rFonts w:ascii="Gotham Light" w:hAnsi="Gotham Light" w:cs="HelveticaNeueLTStd-Bd"/>
          <w:b/>
          <w:sz w:val="24"/>
          <w:szCs w:val="24"/>
        </w:rPr>
        <w:t>Proposta di linee di intervento progettuali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 </w:t>
      </w:r>
      <w:bookmarkEnd w:id="0"/>
      <w:r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</w:t>
      </w:r>
      <w:bookmarkStart w:id="1" w:name="_Hlk59645610"/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alla co-progettazione per la predisposizione di una proposta da presentare in risposta all'avviso dedicato al programma unico di emersione, assistenza e integrazione sociale a favore degli stranieri e dei cittadini di cui al comma 6 bis dell'art.18 del decreto legislativo 25 luglio 1998, n.286 e alle vittime dei reati previsti dagli art. 600 e 601 del codice penale o che versano nelle ipotesi di cui al comma 1 del medesimo articolo 18, promosso dalla </w:t>
      </w:r>
      <w:r w:rsidR="00D80BC6">
        <w:rPr>
          <w:rFonts w:ascii="Gotham Light" w:hAnsi="Gotham Light" w:cs="HelveticaNeueLTStd-Bd"/>
          <w:b/>
          <w:sz w:val="24"/>
          <w:szCs w:val="24"/>
        </w:rPr>
        <w:t>P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residenza del </w:t>
      </w:r>
      <w:r w:rsidR="00D80BC6">
        <w:rPr>
          <w:rFonts w:ascii="Gotham Light" w:hAnsi="Gotham Light" w:cs="HelveticaNeueLTStd-Bd"/>
          <w:b/>
          <w:sz w:val="24"/>
          <w:szCs w:val="24"/>
        </w:rPr>
        <w:t>C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onsiglio dei ministri - </w:t>
      </w:r>
      <w:r w:rsidR="000435EF">
        <w:rPr>
          <w:rFonts w:ascii="Gotham Light" w:hAnsi="Gotham Light" w:cs="HelveticaNeueLTStd-Bd"/>
          <w:b/>
          <w:sz w:val="24"/>
          <w:szCs w:val="24"/>
        </w:rPr>
        <w:t>D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ipartimento per le </w:t>
      </w:r>
      <w:r w:rsidR="000435EF">
        <w:rPr>
          <w:rFonts w:ascii="Gotham Light" w:hAnsi="Gotham Light" w:cs="HelveticaNeueLTStd-Bd"/>
          <w:b/>
          <w:sz w:val="24"/>
          <w:szCs w:val="24"/>
        </w:rPr>
        <w:t>P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ari </w:t>
      </w:r>
      <w:r w:rsidR="000435EF">
        <w:rPr>
          <w:rFonts w:ascii="Gotham Light" w:hAnsi="Gotham Light" w:cs="HelveticaNeueLTStd-Bd"/>
          <w:b/>
          <w:sz w:val="24"/>
          <w:szCs w:val="24"/>
        </w:rPr>
        <w:t>O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>pportunità</w:t>
      </w:r>
      <w:r w:rsidR="000435EF">
        <w:rPr>
          <w:rFonts w:ascii="Gotham Light" w:hAnsi="Gotham Light" w:cs="HelveticaNeueLTStd-Bd"/>
          <w:b/>
          <w:sz w:val="24"/>
          <w:szCs w:val="24"/>
        </w:rPr>
        <w:t>.</w:t>
      </w:r>
      <w:bookmarkEnd w:id="1"/>
    </w:p>
    <w:p w14:paraId="58D70489" w14:textId="2D2A0BCB"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</w:p>
    <w:p w14:paraId="4BD5F0CF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14:paraId="69840465" w14:textId="52C59BFA" w:rsidR="00EF1AD2" w:rsidRPr="00E93F47" w:rsidRDefault="00E93F47" w:rsidP="00E93F47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i/>
          <w:iCs/>
        </w:rPr>
      </w:pPr>
      <w:r w:rsidRPr="00E93F47">
        <w:rPr>
          <w:rFonts w:ascii="Gotham Light" w:hAnsi="Gotham Light" w:cs="HelveticaNeueLTStd-Roman"/>
          <w:i/>
          <w:iCs/>
        </w:rPr>
        <w:t>Descrizione delle esperienze di raccordo operativo con altri soggetti pubblici e privati della rete territoriale della Regione Lazio (max 2.000 caratteri spazi inclusi):</w:t>
      </w:r>
    </w:p>
    <w:p w14:paraId="348975D3" w14:textId="586040C2" w:rsidR="00E93F47" w:rsidRDefault="00E93F47" w:rsidP="00E93F4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Gotham Light" w:hAnsi="Gotham Light" w:cs="HelveticaNeueLTStd-Roman"/>
          <w:sz w:val="24"/>
          <w:szCs w:val="24"/>
        </w:rPr>
      </w:pPr>
      <w:r>
        <w:rPr>
          <w:rFonts w:ascii="Gotham Light" w:hAnsi="Gotham Light" w:cs="HelveticaNeueLTStd-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F9BF8" w14:textId="26FF7C6E" w:rsidR="00E93F47" w:rsidRDefault="00E93F47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0C825618" w14:textId="4BB346AD" w:rsidR="00E93F47" w:rsidRPr="00E93F47" w:rsidRDefault="00E93F47" w:rsidP="00E93F47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i/>
          <w:iCs/>
        </w:rPr>
      </w:pPr>
      <w:r w:rsidRPr="00E93F47">
        <w:rPr>
          <w:rFonts w:ascii="Gotham Light" w:hAnsi="Gotham Light" w:cs="HelveticaNeueLTStd-Roman"/>
          <w:i/>
          <w:iCs/>
        </w:rPr>
        <w:lastRenderedPageBreak/>
        <w:t xml:space="preserve">Descrizione </w:t>
      </w:r>
      <w:r>
        <w:rPr>
          <w:rFonts w:ascii="Gotham Light" w:hAnsi="Gotham Light" w:cs="HelveticaNeueLTStd-Roman"/>
          <w:i/>
          <w:iCs/>
        </w:rPr>
        <w:t xml:space="preserve">della </w:t>
      </w:r>
      <w:r w:rsidRPr="00E93F47">
        <w:rPr>
          <w:rFonts w:ascii="Gotham Light" w:hAnsi="Gotham Light" w:cs="HelveticaNeueLTStd-Roman"/>
          <w:i/>
          <w:iCs/>
        </w:rPr>
        <w:t xml:space="preserve">proposta di linee di intervento progettuali </w:t>
      </w:r>
      <w:r>
        <w:rPr>
          <w:rFonts w:ascii="Gotham Light" w:hAnsi="Gotham Light" w:cs="HelveticaNeueLTStd-Roman"/>
          <w:i/>
          <w:iCs/>
        </w:rPr>
        <w:t xml:space="preserve">relativamente </w:t>
      </w:r>
      <w:r w:rsidRPr="00E93F47">
        <w:rPr>
          <w:rFonts w:ascii="Gotham Light" w:hAnsi="Gotham Light" w:cs="HelveticaNeueLTStd-Roman"/>
          <w:i/>
          <w:iCs/>
        </w:rPr>
        <w:t>alle finalità dell’avviso</w:t>
      </w:r>
      <w:r>
        <w:rPr>
          <w:rFonts w:ascii="Gotham Light" w:hAnsi="Gotham Light" w:cs="HelveticaNeueLTStd-Roman"/>
          <w:i/>
          <w:iCs/>
        </w:rPr>
        <w:t xml:space="preserve"> e </w:t>
      </w:r>
      <w:r w:rsidRPr="00E93F47">
        <w:rPr>
          <w:rFonts w:ascii="Gotham Light" w:hAnsi="Gotham Light" w:cs="HelveticaNeueLTStd-Roman"/>
          <w:i/>
          <w:iCs/>
        </w:rPr>
        <w:t xml:space="preserve">con riferimento a quanto indicato nell’art.1. (max </w:t>
      </w:r>
      <w:r w:rsidR="002A0199">
        <w:rPr>
          <w:rFonts w:ascii="Gotham Light" w:hAnsi="Gotham Light" w:cs="HelveticaNeueLTStd-Roman"/>
          <w:i/>
          <w:iCs/>
        </w:rPr>
        <w:t>4</w:t>
      </w:r>
      <w:r w:rsidRPr="00E93F47">
        <w:rPr>
          <w:rFonts w:ascii="Gotham Light" w:hAnsi="Gotham Light" w:cs="HelveticaNeueLTStd-Roman"/>
          <w:i/>
          <w:iCs/>
        </w:rPr>
        <w:t>.000 caratteri spazi inclusi):</w:t>
      </w:r>
    </w:p>
    <w:p w14:paraId="7F2D8984" w14:textId="44F58843" w:rsidR="00E93F47" w:rsidRDefault="00E93F47" w:rsidP="00E93F4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Gotham Light" w:hAnsi="Gotham Light" w:cs="HelveticaNeueLTStd-Roman"/>
          <w:sz w:val="24"/>
          <w:szCs w:val="24"/>
        </w:rPr>
      </w:pPr>
      <w:r>
        <w:rPr>
          <w:rFonts w:ascii="Gotham Light" w:hAnsi="Gotham Light" w:cs="HelveticaNeueLTStd-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199">
        <w:rPr>
          <w:rFonts w:ascii="Gotham Light" w:hAnsi="Gotham Light" w:cs="HelveticaNeueLTStd-Roman"/>
          <w:sz w:val="24"/>
          <w:szCs w:val="24"/>
        </w:rPr>
        <w:t>..</w:t>
      </w:r>
    </w:p>
    <w:p w14:paraId="3255469A" w14:textId="1A7940B8" w:rsidR="00E93F47" w:rsidRDefault="00E93F47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008C09B9" w14:textId="02FDC4C0" w:rsidR="002A0199" w:rsidRPr="00E93F47" w:rsidRDefault="002A0199" w:rsidP="002A019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i/>
          <w:iCs/>
        </w:rPr>
      </w:pPr>
      <w:r w:rsidRPr="00E93F47">
        <w:rPr>
          <w:rFonts w:ascii="Gotham Light" w:hAnsi="Gotham Light" w:cs="HelveticaNeueLTStd-Roman"/>
          <w:i/>
          <w:iCs/>
        </w:rPr>
        <w:t xml:space="preserve">Descrizione </w:t>
      </w:r>
      <w:r>
        <w:rPr>
          <w:rFonts w:ascii="Gotham Light" w:hAnsi="Gotham Light" w:cs="HelveticaNeueLTStd-Roman"/>
          <w:i/>
          <w:iCs/>
        </w:rPr>
        <w:t>delle esperienze</w:t>
      </w:r>
      <w:r w:rsidRPr="002A0199">
        <w:rPr>
          <w:rFonts w:ascii="Gotham Light" w:hAnsi="Gotham Light" w:cs="HelveticaNeueLTStd-Roman"/>
          <w:i/>
          <w:iCs/>
        </w:rPr>
        <w:t xml:space="preserve"> del soggetto proponente nella realizzazione</w:t>
      </w:r>
      <w:r w:rsidR="0095368E">
        <w:rPr>
          <w:rFonts w:ascii="Gotham Light" w:hAnsi="Gotham Light" w:cs="HelveticaNeueLTStd-Roman"/>
          <w:i/>
          <w:iCs/>
        </w:rPr>
        <w:t>,</w:t>
      </w:r>
      <w:r w:rsidRPr="002A0199">
        <w:rPr>
          <w:rFonts w:ascii="Gotham Light" w:hAnsi="Gotham Light" w:cs="HelveticaNeueLTStd-Roman"/>
          <w:i/>
          <w:iCs/>
        </w:rPr>
        <w:t xml:space="preserve"> nel territorio della Regione Lazio</w:t>
      </w:r>
      <w:r w:rsidR="0095368E">
        <w:rPr>
          <w:rFonts w:ascii="Gotham Light" w:hAnsi="Gotham Light" w:cs="HelveticaNeueLTStd-Roman"/>
          <w:i/>
          <w:iCs/>
        </w:rPr>
        <w:t>,</w:t>
      </w:r>
      <w:r w:rsidRPr="002A0199">
        <w:rPr>
          <w:rFonts w:ascii="Gotham Light" w:hAnsi="Gotham Light" w:cs="HelveticaNeueLTStd-Roman"/>
          <w:i/>
          <w:iCs/>
        </w:rPr>
        <w:t xml:space="preserve"> delle attività indicate nell’art. 1 del presente avviso </w:t>
      </w:r>
      <w:r w:rsidRPr="00E93F47">
        <w:rPr>
          <w:rFonts w:ascii="Gotham Light" w:hAnsi="Gotham Light" w:cs="HelveticaNeueLTStd-Roman"/>
          <w:i/>
          <w:iCs/>
        </w:rPr>
        <w:t xml:space="preserve">(max </w:t>
      </w:r>
      <w:r>
        <w:rPr>
          <w:rFonts w:ascii="Gotham Light" w:hAnsi="Gotham Light" w:cs="HelveticaNeueLTStd-Roman"/>
          <w:i/>
          <w:iCs/>
        </w:rPr>
        <w:t>4</w:t>
      </w:r>
      <w:r w:rsidRPr="00E93F47">
        <w:rPr>
          <w:rFonts w:ascii="Gotham Light" w:hAnsi="Gotham Light" w:cs="HelveticaNeueLTStd-Roman"/>
          <w:i/>
          <w:iCs/>
        </w:rPr>
        <w:t>.000 caratteri spazi inclusi)</w:t>
      </w:r>
      <w:r>
        <w:rPr>
          <w:rFonts w:ascii="Gotham Light" w:hAnsi="Gotham Light" w:cs="HelveticaNeueLTStd-Roman"/>
          <w:i/>
          <w:iCs/>
        </w:rPr>
        <w:t>. Inserire le esperienze nella tabella sottostante:</w:t>
      </w:r>
    </w:p>
    <w:tbl>
      <w:tblPr>
        <w:tblStyle w:val="Grigliatabella1"/>
        <w:tblpPr w:leftFromText="141" w:rightFromText="141" w:vertAnchor="text" w:horzAnchor="margin" w:tblpXSpec="center" w:tblpY="260"/>
        <w:tblW w:w="9941" w:type="dxa"/>
        <w:tblLayout w:type="fixed"/>
        <w:tblLook w:val="04A0" w:firstRow="1" w:lastRow="0" w:firstColumn="1" w:lastColumn="0" w:noHBand="0" w:noVBand="1"/>
      </w:tblPr>
      <w:tblGrid>
        <w:gridCol w:w="5755"/>
        <w:gridCol w:w="1568"/>
        <w:gridCol w:w="1315"/>
        <w:gridCol w:w="1303"/>
      </w:tblGrid>
      <w:tr w:rsidR="002A0199" w:rsidRPr="002A0199" w14:paraId="5D670CCE" w14:textId="77777777" w:rsidTr="002A0199">
        <w:trPr>
          <w:trHeight w:val="2172"/>
        </w:trPr>
        <w:tc>
          <w:tcPr>
            <w:tcW w:w="5755" w:type="dxa"/>
            <w:vAlign w:val="center"/>
          </w:tcPr>
          <w:p w14:paraId="5AA80146" w14:textId="3050FD4E" w:rsidR="002A0199" w:rsidRPr="002A0199" w:rsidRDefault="002A0199" w:rsidP="002A0199">
            <w:pPr>
              <w:spacing w:after="160" w:line="259" w:lineRule="auto"/>
              <w:jc w:val="both"/>
            </w:pPr>
            <w:r>
              <w:rPr>
                <w:b/>
                <w:bCs/>
              </w:rPr>
              <w:t>Breve descrizione dell</w:t>
            </w:r>
            <w:r w:rsidR="00697B80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esperienz</w:t>
            </w:r>
            <w:r w:rsidR="00697B80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2A0199">
              <w:rPr>
                <w:b/>
                <w:bCs/>
              </w:rPr>
              <w:t>nella realizzazione</w:t>
            </w:r>
            <w:r w:rsidR="0095368E">
              <w:rPr>
                <w:b/>
                <w:bCs/>
              </w:rPr>
              <w:t>,</w:t>
            </w:r>
            <w:r w:rsidRPr="002A0199">
              <w:rPr>
                <w:b/>
                <w:bCs/>
              </w:rPr>
              <w:t xml:space="preserve"> nel territorio della Regione Lazio</w:t>
            </w:r>
            <w:r w:rsidR="0095368E">
              <w:rPr>
                <w:b/>
                <w:bCs/>
              </w:rPr>
              <w:t>,</w:t>
            </w:r>
            <w:r w:rsidRPr="002A0199">
              <w:rPr>
                <w:b/>
                <w:bCs/>
              </w:rPr>
              <w:t xml:space="preserve"> delle attività indicate nell’art. 1 del presente avviso</w:t>
            </w:r>
          </w:p>
        </w:tc>
        <w:tc>
          <w:tcPr>
            <w:tcW w:w="1568" w:type="dxa"/>
            <w:vAlign w:val="center"/>
          </w:tcPr>
          <w:p w14:paraId="7A45BF0E" w14:textId="77777777" w:rsidR="002A0199" w:rsidRPr="002A0199" w:rsidRDefault="002A0199" w:rsidP="002A0199">
            <w:pPr>
              <w:spacing w:after="160" w:line="259" w:lineRule="auto"/>
              <w:jc w:val="both"/>
            </w:pPr>
            <w:r w:rsidRPr="002A0199">
              <w:rPr>
                <w:b/>
                <w:bCs/>
              </w:rPr>
              <w:t>Ente committente</w:t>
            </w:r>
          </w:p>
        </w:tc>
        <w:tc>
          <w:tcPr>
            <w:tcW w:w="1315" w:type="dxa"/>
            <w:vAlign w:val="center"/>
          </w:tcPr>
          <w:p w14:paraId="60BF7A1D" w14:textId="77777777" w:rsidR="002A0199" w:rsidRPr="002A0199" w:rsidRDefault="002A0199" w:rsidP="002A0199">
            <w:pPr>
              <w:spacing w:after="160" w:line="259" w:lineRule="auto"/>
              <w:jc w:val="both"/>
              <w:rPr>
                <w:b/>
                <w:bCs/>
              </w:rPr>
            </w:pPr>
            <w:r w:rsidRPr="002A0199">
              <w:rPr>
                <w:b/>
                <w:bCs/>
              </w:rPr>
              <w:t>Data di</w:t>
            </w:r>
          </w:p>
          <w:p w14:paraId="2CBC9875" w14:textId="77777777" w:rsidR="002A0199" w:rsidRPr="002A0199" w:rsidRDefault="002A0199" w:rsidP="002A0199">
            <w:pPr>
              <w:spacing w:after="160" w:line="259" w:lineRule="auto"/>
              <w:jc w:val="both"/>
              <w:rPr>
                <w:b/>
                <w:bCs/>
              </w:rPr>
            </w:pPr>
            <w:r w:rsidRPr="002A0199">
              <w:rPr>
                <w:b/>
                <w:bCs/>
              </w:rPr>
              <w:t>inizio</w:t>
            </w:r>
          </w:p>
          <w:p w14:paraId="5A3185E3" w14:textId="77777777" w:rsidR="002A0199" w:rsidRPr="002A0199" w:rsidRDefault="002A0199" w:rsidP="002A0199">
            <w:pPr>
              <w:spacing w:after="160" w:line="259" w:lineRule="auto"/>
              <w:jc w:val="both"/>
            </w:pPr>
            <w:r>
              <w:rPr>
                <w:b/>
                <w:bCs/>
              </w:rPr>
              <w:t>esperienza</w:t>
            </w:r>
          </w:p>
        </w:tc>
        <w:tc>
          <w:tcPr>
            <w:tcW w:w="1303" w:type="dxa"/>
            <w:vAlign w:val="center"/>
          </w:tcPr>
          <w:p w14:paraId="38EA36F3" w14:textId="77777777" w:rsidR="002A0199" w:rsidRPr="002A0199" w:rsidRDefault="002A0199" w:rsidP="002A0199">
            <w:pPr>
              <w:spacing w:after="160" w:line="259" w:lineRule="auto"/>
              <w:jc w:val="both"/>
              <w:rPr>
                <w:b/>
                <w:bCs/>
              </w:rPr>
            </w:pPr>
            <w:r w:rsidRPr="002A0199">
              <w:rPr>
                <w:b/>
                <w:bCs/>
              </w:rPr>
              <w:t>Data di</w:t>
            </w:r>
          </w:p>
          <w:p w14:paraId="0C4AC7D2" w14:textId="77777777" w:rsidR="002A0199" w:rsidRPr="002A0199" w:rsidRDefault="002A0199" w:rsidP="002A0199">
            <w:pPr>
              <w:spacing w:after="160" w:line="259" w:lineRule="auto"/>
              <w:jc w:val="both"/>
              <w:rPr>
                <w:b/>
                <w:bCs/>
              </w:rPr>
            </w:pPr>
            <w:r w:rsidRPr="002A0199">
              <w:rPr>
                <w:b/>
                <w:bCs/>
              </w:rPr>
              <w:t>fine</w:t>
            </w:r>
          </w:p>
          <w:p w14:paraId="2BE077F7" w14:textId="77777777" w:rsidR="002A0199" w:rsidRPr="002A0199" w:rsidRDefault="002A0199" w:rsidP="002A0199">
            <w:pPr>
              <w:spacing w:after="160" w:line="259" w:lineRule="auto"/>
              <w:jc w:val="both"/>
            </w:pPr>
            <w:r>
              <w:rPr>
                <w:b/>
                <w:bCs/>
              </w:rPr>
              <w:t>esperienza</w:t>
            </w:r>
          </w:p>
        </w:tc>
      </w:tr>
      <w:tr w:rsidR="002A0199" w:rsidRPr="002A0199" w14:paraId="6A5DE3DB" w14:textId="77777777" w:rsidTr="002A0199">
        <w:trPr>
          <w:trHeight w:val="446"/>
        </w:trPr>
        <w:tc>
          <w:tcPr>
            <w:tcW w:w="5755" w:type="dxa"/>
          </w:tcPr>
          <w:p w14:paraId="55631F04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56A9B0AC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46EB969E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56FE06F6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  <w:tr w:rsidR="002A0199" w:rsidRPr="002A0199" w14:paraId="72771E92" w14:textId="77777777" w:rsidTr="002A0199">
        <w:trPr>
          <w:trHeight w:val="446"/>
        </w:trPr>
        <w:tc>
          <w:tcPr>
            <w:tcW w:w="5755" w:type="dxa"/>
          </w:tcPr>
          <w:p w14:paraId="2EFB3641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765D3274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706579FC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00059D7B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  <w:tr w:rsidR="002A0199" w:rsidRPr="002A0199" w14:paraId="7A956365" w14:textId="77777777" w:rsidTr="002A0199">
        <w:trPr>
          <w:trHeight w:val="446"/>
        </w:trPr>
        <w:tc>
          <w:tcPr>
            <w:tcW w:w="5755" w:type="dxa"/>
          </w:tcPr>
          <w:p w14:paraId="5EDCAB4B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52A4455F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03062149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1D37A3D8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  <w:tr w:rsidR="002A0199" w:rsidRPr="002A0199" w14:paraId="501B5DB4" w14:textId="77777777" w:rsidTr="002A0199">
        <w:trPr>
          <w:trHeight w:val="446"/>
        </w:trPr>
        <w:tc>
          <w:tcPr>
            <w:tcW w:w="5755" w:type="dxa"/>
          </w:tcPr>
          <w:p w14:paraId="501306F0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04FDF8BD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1E3C0C15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00A8358F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  <w:tr w:rsidR="002A0199" w:rsidRPr="002A0199" w14:paraId="5D8597D5" w14:textId="77777777" w:rsidTr="002A0199">
        <w:trPr>
          <w:trHeight w:val="446"/>
        </w:trPr>
        <w:tc>
          <w:tcPr>
            <w:tcW w:w="5755" w:type="dxa"/>
          </w:tcPr>
          <w:p w14:paraId="44E6A96B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5FFE49CE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39625F2B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0DE9CDB7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  <w:tr w:rsidR="002A0199" w:rsidRPr="002A0199" w14:paraId="7BE69039" w14:textId="77777777" w:rsidTr="002A0199">
        <w:trPr>
          <w:trHeight w:val="446"/>
        </w:trPr>
        <w:tc>
          <w:tcPr>
            <w:tcW w:w="5755" w:type="dxa"/>
          </w:tcPr>
          <w:p w14:paraId="691EA29D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575151E0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65BEED58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68A4232E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  <w:tr w:rsidR="002A0199" w:rsidRPr="002A0199" w14:paraId="37ADFFA4" w14:textId="77777777" w:rsidTr="002A0199">
        <w:trPr>
          <w:trHeight w:val="446"/>
        </w:trPr>
        <w:tc>
          <w:tcPr>
            <w:tcW w:w="5755" w:type="dxa"/>
          </w:tcPr>
          <w:p w14:paraId="5737C5DA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568" w:type="dxa"/>
          </w:tcPr>
          <w:p w14:paraId="11AE32CF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15" w:type="dxa"/>
          </w:tcPr>
          <w:p w14:paraId="62DFF747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  <w:tc>
          <w:tcPr>
            <w:tcW w:w="1303" w:type="dxa"/>
          </w:tcPr>
          <w:p w14:paraId="451E54F4" w14:textId="77777777" w:rsidR="002A0199" w:rsidRPr="002A0199" w:rsidRDefault="002A0199" w:rsidP="002A0199">
            <w:pPr>
              <w:spacing w:after="160" w:line="259" w:lineRule="auto"/>
              <w:jc w:val="both"/>
            </w:pPr>
          </w:p>
        </w:tc>
      </w:tr>
    </w:tbl>
    <w:p w14:paraId="31B4913A" w14:textId="77777777" w:rsidR="002A0199" w:rsidRDefault="002A0199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25E7DEA2" w14:textId="77777777" w:rsidR="002A0199" w:rsidRDefault="002A0199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6987FEEC" w14:textId="7117892D" w:rsidR="009B04D5" w:rsidRPr="00E93F47" w:rsidRDefault="009B04D5" w:rsidP="009B04D5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i/>
          <w:iCs/>
        </w:rPr>
      </w:pPr>
      <w:r w:rsidRPr="00E93F47">
        <w:rPr>
          <w:rFonts w:ascii="Gotham Light" w:hAnsi="Gotham Light" w:cs="HelveticaNeueLTStd-Roman"/>
          <w:i/>
          <w:iCs/>
        </w:rPr>
        <w:t xml:space="preserve">Descrizione </w:t>
      </w:r>
      <w:r>
        <w:rPr>
          <w:rFonts w:ascii="Gotham Light" w:hAnsi="Gotham Light" w:cs="HelveticaNeueLTStd-Roman"/>
          <w:i/>
          <w:iCs/>
        </w:rPr>
        <w:t>del p</w:t>
      </w:r>
      <w:r w:rsidRPr="009B04D5">
        <w:rPr>
          <w:rFonts w:ascii="Gotham Light" w:hAnsi="Gotham Light" w:cs="HelveticaNeueLTStd-Roman"/>
          <w:i/>
          <w:iCs/>
        </w:rPr>
        <w:t xml:space="preserve">ersonale qualificato (psicologi, assistenti sociali </w:t>
      </w:r>
      <w:proofErr w:type="gramStart"/>
      <w:r w:rsidRPr="009B04D5">
        <w:rPr>
          <w:rFonts w:ascii="Gotham Light" w:hAnsi="Gotham Light" w:cs="HelveticaNeueLTStd-Roman"/>
          <w:i/>
          <w:iCs/>
        </w:rPr>
        <w:t>ed</w:t>
      </w:r>
      <w:proofErr w:type="gramEnd"/>
      <w:r w:rsidRPr="009B04D5">
        <w:rPr>
          <w:rFonts w:ascii="Gotham Light" w:hAnsi="Gotham Light" w:cs="HelveticaNeueLTStd-Roman"/>
          <w:i/>
          <w:iCs/>
        </w:rPr>
        <w:t xml:space="preserve"> educatori) con esperienza e formazione specifica nelle attività indicate nell’art. 1 del presente avviso </w:t>
      </w:r>
      <w:r w:rsidRPr="00E93F47">
        <w:rPr>
          <w:rFonts w:ascii="Gotham Light" w:hAnsi="Gotham Light" w:cs="HelveticaNeueLTStd-Roman"/>
          <w:i/>
          <w:iCs/>
        </w:rPr>
        <w:t xml:space="preserve">(max </w:t>
      </w:r>
      <w:r>
        <w:rPr>
          <w:rFonts w:ascii="Gotham Light" w:hAnsi="Gotham Light" w:cs="HelveticaNeueLTStd-Roman"/>
          <w:i/>
          <w:iCs/>
        </w:rPr>
        <w:t>4</w:t>
      </w:r>
      <w:r w:rsidRPr="00E93F47">
        <w:rPr>
          <w:rFonts w:ascii="Gotham Light" w:hAnsi="Gotham Light" w:cs="HelveticaNeueLTStd-Roman"/>
          <w:i/>
          <w:iCs/>
        </w:rPr>
        <w:t>.000 caratteri spazi inclusi)</w:t>
      </w:r>
      <w:r>
        <w:rPr>
          <w:rFonts w:ascii="Gotham Light" w:hAnsi="Gotham Light" w:cs="HelveticaNeueLTStd-Roman"/>
          <w:i/>
          <w:iCs/>
        </w:rPr>
        <w:t>. Inserire le esperienze nella tabella sottostante:</w:t>
      </w:r>
    </w:p>
    <w:p w14:paraId="0C51DD41" w14:textId="6EC6A4B2" w:rsidR="002A0199" w:rsidRDefault="002A0199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tbl>
      <w:tblPr>
        <w:tblStyle w:val="Grigliatabella1"/>
        <w:tblpPr w:leftFromText="141" w:rightFromText="141" w:vertAnchor="text" w:horzAnchor="margin" w:tblpXSpec="center" w:tblpY="260"/>
        <w:tblW w:w="9985" w:type="dxa"/>
        <w:tblLayout w:type="fixed"/>
        <w:tblLook w:val="04A0" w:firstRow="1" w:lastRow="0" w:firstColumn="1" w:lastColumn="0" w:noHBand="0" w:noVBand="1"/>
      </w:tblPr>
      <w:tblGrid>
        <w:gridCol w:w="1435"/>
        <w:gridCol w:w="1530"/>
        <w:gridCol w:w="1530"/>
        <w:gridCol w:w="3060"/>
        <w:gridCol w:w="2430"/>
      </w:tblGrid>
      <w:tr w:rsidR="00697B80" w:rsidRPr="002A0199" w14:paraId="37AB354A" w14:textId="77777777" w:rsidTr="00697B80">
        <w:trPr>
          <w:trHeight w:val="1572"/>
        </w:trPr>
        <w:tc>
          <w:tcPr>
            <w:tcW w:w="1435" w:type="dxa"/>
            <w:vAlign w:val="center"/>
          </w:tcPr>
          <w:p w14:paraId="7DFCC980" w14:textId="4F04236B" w:rsidR="00697B80" w:rsidRDefault="00697B80" w:rsidP="008F60D5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530" w:type="dxa"/>
            <w:vAlign w:val="center"/>
          </w:tcPr>
          <w:p w14:paraId="4EDD975F" w14:textId="1B920A51" w:rsidR="00697B80" w:rsidRDefault="00697B80" w:rsidP="008F60D5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1530" w:type="dxa"/>
            <w:vAlign w:val="center"/>
          </w:tcPr>
          <w:p w14:paraId="4C944CCE" w14:textId="13E578C1" w:rsidR="00697B80" w:rsidRDefault="00697B80" w:rsidP="008F60D5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Indicare il profilo professionale: psicologo, assistente sociale o educatore</w:t>
            </w:r>
          </w:p>
        </w:tc>
        <w:tc>
          <w:tcPr>
            <w:tcW w:w="3060" w:type="dxa"/>
            <w:vAlign w:val="center"/>
          </w:tcPr>
          <w:p w14:paraId="577849D9" w14:textId="57E833B9" w:rsidR="00697B80" w:rsidRPr="002A0199" w:rsidRDefault="00697B80" w:rsidP="008F60D5">
            <w:pPr>
              <w:spacing w:after="160" w:line="259" w:lineRule="auto"/>
              <w:jc w:val="both"/>
            </w:pPr>
            <w:r>
              <w:rPr>
                <w:b/>
                <w:bCs/>
              </w:rPr>
              <w:t>Breve descrizione delle esperienze maturate nelle attività</w:t>
            </w:r>
            <w:r w:rsidRPr="002A0199">
              <w:rPr>
                <w:b/>
                <w:bCs/>
              </w:rPr>
              <w:t xml:space="preserve"> indicate nell’art. 1 del</w:t>
            </w:r>
            <w:r>
              <w:rPr>
                <w:b/>
                <w:bCs/>
              </w:rPr>
              <w:t>l’</w:t>
            </w:r>
            <w:r w:rsidRPr="002A0199">
              <w:rPr>
                <w:b/>
                <w:bCs/>
              </w:rPr>
              <w:t>avviso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3CB5EBB0" w14:textId="3FD0BEFC" w:rsidR="00697B80" w:rsidRPr="002A0199" w:rsidRDefault="00697B80" w:rsidP="008F60D5">
            <w:pPr>
              <w:spacing w:after="160" w:line="259" w:lineRule="auto"/>
              <w:jc w:val="both"/>
            </w:pPr>
            <w:r>
              <w:rPr>
                <w:b/>
                <w:bCs/>
              </w:rPr>
              <w:t>Breve descrizione della formazione specifica maturata nelle attività di cui all’art. 1 dell’avviso</w:t>
            </w:r>
          </w:p>
        </w:tc>
      </w:tr>
      <w:tr w:rsidR="00697B80" w:rsidRPr="002A0199" w14:paraId="53DEF35B" w14:textId="77777777" w:rsidTr="00697B80">
        <w:trPr>
          <w:trHeight w:val="321"/>
        </w:trPr>
        <w:tc>
          <w:tcPr>
            <w:tcW w:w="1435" w:type="dxa"/>
          </w:tcPr>
          <w:p w14:paraId="412EFF42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26A61BA1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4A2048C9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3E281FF7" w14:textId="70536395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245F1688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  <w:tr w:rsidR="00697B80" w:rsidRPr="002A0199" w14:paraId="19E16A3F" w14:textId="77777777" w:rsidTr="00697B80">
        <w:trPr>
          <w:trHeight w:val="321"/>
        </w:trPr>
        <w:tc>
          <w:tcPr>
            <w:tcW w:w="1435" w:type="dxa"/>
          </w:tcPr>
          <w:p w14:paraId="70B2059C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0F69A1F5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18E14334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2B2AC852" w14:textId="53951206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2353B899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  <w:tr w:rsidR="00697B80" w:rsidRPr="002A0199" w14:paraId="775AAC07" w14:textId="77777777" w:rsidTr="00697B80">
        <w:trPr>
          <w:trHeight w:val="321"/>
        </w:trPr>
        <w:tc>
          <w:tcPr>
            <w:tcW w:w="1435" w:type="dxa"/>
          </w:tcPr>
          <w:p w14:paraId="7DBE0280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058CF784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5210B7C0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77B5A469" w14:textId="14DBDF43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0E7152D3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  <w:tr w:rsidR="00697B80" w:rsidRPr="002A0199" w14:paraId="674D4D7C" w14:textId="77777777" w:rsidTr="00697B80">
        <w:trPr>
          <w:trHeight w:val="321"/>
        </w:trPr>
        <w:tc>
          <w:tcPr>
            <w:tcW w:w="1435" w:type="dxa"/>
          </w:tcPr>
          <w:p w14:paraId="3D2509D4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7FB365F0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74FD3133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6C867988" w14:textId="6666133E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7DF1534F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  <w:tr w:rsidR="00697B80" w:rsidRPr="002A0199" w14:paraId="5A4ECA81" w14:textId="77777777" w:rsidTr="00697B80">
        <w:trPr>
          <w:trHeight w:val="321"/>
        </w:trPr>
        <w:tc>
          <w:tcPr>
            <w:tcW w:w="1435" w:type="dxa"/>
          </w:tcPr>
          <w:p w14:paraId="27543F7A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527C04BF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563004C1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1BA27DEB" w14:textId="30555F26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43C55B1D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  <w:tr w:rsidR="00697B80" w:rsidRPr="002A0199" w14:paraId="3487AA4A" w14:textId="77777777" w:rsidTr="00697B80">
        <w:trPr>
          <w:trHeight w:val="321"/>
        </w:trPr>
        <w:tc>
          <w:tcPr>
            <w:tcW w:w="1435" w:type="dxa"/>
          </w:tcPr>
          <w:p w14:paraId="28A98C7C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6E250A9D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462C43DB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1BBBACA7" w14:textId="0B3332B0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09DB4AD4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  <w:tr w:rsidR="00697B80" w:rsidRPr="002A0199" w14:paraId="289BC9E5" w14:textId="77777777" w:rsidTr="00697B80">
        <w:trPr>
          <w:trHeight w:val="321"/>
        </w:trPr>
        <w:tc>
          <w:tcPr>
            <w:tcW w:w="1435" w:type="dxa"/>
          </w:tcPr>
          <w:p w14:paraId="281075B3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2916065D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1530" w:type="dxa"/>
          </w:tcPr>
          <w:p w14:paraId="07A599B4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3060" w:type="dxa"/>
          </w:tcPr>
          <w:p w14:paraId="539C97BF" w14:textId="2B34120F" w:rsidR="00697B80" w:rsidRPr="002A0199" w:rsidRDefault="00697B80" w:rsidP="008F60D5">
            <w:pPr>
              <w:spacing w:after="160" w:line="259" w:lineRule="auto"/>
              <w:jc w:val="both"/>
            </w:pPr>
          </w:p>
        </w:tc>
        <w:tc>
          <w:tcPr>
            <w:tcW w:w="2430" w:type="dxa"/>
          </w:tcPr>
          <w:p w14:paraId="39766370" w14:textId="77777777" w:rsidR="00697B80" w:rsidRPr="002A0199" w:rsidRDefault="00697B80" w:rsidP="008F60D5">
            <w:pPr>
              <w:spacing w:after="160" w:line="259" w:lineRule="auto"/>
              <w:jc w:val="both"/>
            </w:pPr>
          </w:p>
        </w:tc>
      </w:tr>
    </w:tbl>
    <w:p w14:paraId="55A9358D" w14:textId="77777777" w:rsidR="00697B80" w:rsidRDefault="00697B80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719BF216" w14:textId="4C3EA5C3" w:rsidR="008C2134" w:rsidRDefault="008C2134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1A6A05EE" w14:textId="77777777" w:rsidR="004444EF" w:rsidRDefault="004444EF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06A32557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14:paraId="3BDC3952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0A8FD9E8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4BA747F6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6B80886C" w14:textId="53014191" w:rsidR="0071762A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723D4B10" w14:textId="70723800" w:rsidR="0017415C" w:rsidRDefault="0017415C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68DB4F35" w14:textId="407AA428" w:rsidR="004444EF" w:rsidRDefault="004444EF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3BF86EB2" w14:textId="44BB662D" w:rsidR="004444EF" w:rsidRDefault="004444EF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644B9913" w14:textId="433C47BE" w:rsidR="004444EF" w:rsidRDefault="004444EF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7A9915B1" w14:textId="77777777" w:rsidR="004444EF" w:rsidRPr="00633328" w:rsidRDefault="004444EF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0D3B3E7E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</w:p>
    <w:p w14:paraId="34D90F56" w14:textId="77777777" w:rsidR="005F77CF" w:rsidRPr="0097637D" w:rsidRDefault="005F77CF" w:rsidP="0071762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5F77CF" w:rsidRPr="0097637D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2CA1" w14:textId="77777777" w:rsidR="001E1BD2" w:rsidRDefault="001E1BD2">
      <w:r>
        <w:separator/>
      </w:r>
    </w:p>
  </w:endnote>
  <w:endnote w:type="continuationSeparator" w:id="0">
    <w:p w14:paraId="3BC211E2" w14:textId="77777777" w:rsidR="001E1BD2" w:rsidRDefault="001E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FFC9" w14:textId="77777777" w:rsidR="001E1BD2" w:rsidRDefault="001E1BD2">
      <w:r>
        <w:separator/>
      </w:r>
    </w:p>
  </w:footnote>
  <w:footnote w:type="continuationSeparator" w:id="0">
    <w:p w14:paraId="0FCED653" w14:textId="77777777" w:rsidR="001E1BD2" w:rsidRDefault="001E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1FD7D03"/>
    <w:multiLevelType w:val="hybridMultilevel"/>
    <w:tmpl w:val="5400F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7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30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4EFE2C92"/>
    <w:multiLevelType w:val="hybridMultilevel"/>
    <w:tmpl w:val="5400F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1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2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1715348">
    <w:abstractNumId w:val="2"/>
  </w:num>
  <w:num w:numId="2" w16cid:durableId="483199558">
    <w:abstractNumId w:val="3"/>
  </w:num>
  <w:num w:numId="3" w16cid:durableId="572661816">
    <w:abstractNumId w:val="4"/>
  </w:num>
  <w:num w:numId="4" w16cid:durableId="1782723444">
    <w:abstractNumId w:val="5"/>
  </w:num>
  <w:num w:numId="5" w16cid:durableId="357201627">
    <w:abstractNumId w:val="6"/>
  </w:num>
  <w:num w:numId="6" w16cid:durableId="866599182">
    <w:abstractNumId w:val="7"/>
  </w:num>
  <w:num w:numId="7" w16cid:durableId="708072421">
    <w:abstractNumId w:val="8"/>
  </w:num>
  <w:num w:numId="8" w16cid:durableId="519973531">
    <w:abstractNumId w:val="9"/>
  </w:num>
  <w:num w:numId="9" w16cid:durableId="1104303138">
    <w:abstractNumId w:val="10"/>
  </w:num>
  <w:num w:numId="10" w16cid:durableId="1815247275">
    <w:abstractNumId w:val="12"/>
  </w:num>
  <w:num w:numId="11" w16cid:durableId="1174416407">
    <w:abstractNumId w:val="13"/>
  </w:num>
  <w:num w:numId="12" w16cid:durableId="1686250236">
    <w:abstractNumId w:val="39"/>
  </w:num>
  <w:num w:numId="13" w16cid:durableId="492380220">
    <w:abstractNumId w:val="24"/>
  </w:num>
  <w:num w:numId="14" w16cid:durableId="836652986">
    <w:abstractNumId w:val="45"/>
  </w:num>
  <w:num w:numId="15" w16cid:durableId="906498928">
    <w:abstractNumId w:val="29"/>
  </w:num>
  <w:num w:numId="16" w16cid:durableId="638152109">
    <w:abstractNumId w:val="37"/>
  </w:num>
  <w:num w:numId="17" w16cid:durableId="700280817">
    <w:abstractNumId w:val="28"/>
  </w:num>
  <w:num w:numId="18" w16cid:durableId="214513173">
    <w:abstractNumId w:val="33"/>
  </w:num>
  <w:num w:numId="19" w16cid:durableId="1084456094">
    <w:abstractNumId w:val="36"/>
  </w:num>
  <w:num w:numId="20" w16cid:durableId="1311669588">
    <w:abstractNumId w:val="17"/>
  </w:num>
  <w:num w:numId="21" w16cid:durableId="1394307315">
    <w:abstractNumId w:val="32"/>
  </w:num>
  <w:num w:numId="22" w16cid:durableId="1843399455">
    <w:abstractNumId w:val="14"/>
  </w:num>
  <w:num w:numId="23" w16cid:durableId="1367947687">
    <w:abstractNumId w:val="26"/>
  </w:num>
  <w:num w:numId="24" w16cid:durableId="1514756407">
    <w:abstractNumId w:val="40"/>
  </w:num>
  <w:num w:numId="25" w16cid:durableId="1274900244">
    <w:abstractNumId w:val="18"/>
  </w:num>
  <w:num w:numId="26" w16cid:durableId="1972050144">
    <w:abstractNumId w:val="16"/>
  </w:num>
  <w:num w:numId="27" w16cid:durableId="2133090982">
    <w:abstractNumId w:val="20"/>
  </w:num>
  <w:num w:numId="28" w16cid:durableId="1483694130">
    <w:abstractNumId w:val="48"/>
  </w:num>
  <w:num w:numId="29" w16cid:durableId="974725045">
    <w:abstractNumId w:val="42"/>
  </w:num>
  <w:num w:numId="30" w16cid:durableId="1624648531">
    <w:abstractNumId w:val="27"/>
  </w:num>
  <w:num w:numId="31" w16cid:durableId="1791043956">
    <w:abstractNumId w:val="49"/>
  </w:num>
  <w:num w:numId="32" w16cid:durableId="2057967511">
    <w:abstractNumId w:val="41"/>
  </w:num>
  <w:num w:numId="33" w16cid:durableId="88426389">
    <w:abstractNumId w:val="46"/>
  </w:num>
  <w:num w:numId="34" w16cid:durableId="362950017">
    <w:abstractNumId w:val="34"/>
  </w:num>
  <w:num w:numId="35" w16cid:durableId="1177229690">
    <w:abstractNumId w:val="25"/>
  </w:num>
  <w:num w:numId="36" w16cid:durableId="1824153758">
    <w:abstractNumId w:val="19"/>
  </w:num>
  <w:num w:numId="37" w16cid:durableId="1040980389">
    <w:abstractNumId w:val="30"/>
  </w:num>
  <w:num w:numId="38" w16cid:durableId="1357656983">
    <w:abstractNumId w:val="31"/>
  </w:num>
  <w:num w:numId="39" w16cid:durableId="1513836776">
    <w:abstractNumId w:val="50"/>
  </w:num>
  <w:num w:numId="40" w16cid:durableId="1086225763">
    <w:abstractNumId w:val="35"/>
  </w:num>
  <w:num w:numId="41" w16cid:durableId="427894031">
    <w:abstractNumId w:val="43"/>
  </w:num>
  <w:num w:numId="42" w16cid:durableId="2088644438">
    <w:abstractNumId w:val="44"/>
  </w:num>
  <w:num w:numId="43" w16cid:durableId="778795129">
    <w:abstractNumId w:val="47"/>
  </w:num>
  <w:num w:numId="44" w16cid:durableId="458380461">
    <w:abstractNumId w:val="22"/>
  </w:num>
  <w:num w:numId="45" w16cid:durableId="1304264291">
    <w:abstractNumId w:val="23"/>
  </w:num>
  <w:num w:numId="46" w16cid:durableId="1726026526">
    <w:abstractNumId w:val="21"/>
  </w:num>
  <w:num w:numId="47" w16cid:durableId="1948347386">
    <w:abstractNumId w:val="15"/>
  </w:num>
  <w:num w:numId="48" w16cid:durableId="518548902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251D3"/>
    <w:rsid w:val="0003224A"/>
    <w:rsid w:val="00036B16"/>
    <w:rsid w:val="000432EC"/>
    <w:rsid w:val="000435EF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7E30"/>
    <w:rsid w:val="00171911"/>
    <w:rsid w:val="0017415C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1BD2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199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444EF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47898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97B80"/>
    <w:rsid w:val="006A221D"/>
    <w:rsid w:val="006A2B03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368E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3A20"/>
    <w:rsid w:val="00994C68"/>
    <w:rsid w:val="00996665"/>
    <w:rsid w:val="009A15E2"/>
    <w:rsid w:val="009A3CDA"/>
    <w:rsid w:val="009A6EE0"/>
    <w:rsid w:val="009A7857"/>
    <w:rsid w:val="009B04D5"/>
    <w:rsid w:val="009B2046"/>
    <w:rsid w:val="009B21F1"/>
    <w:rsid w:val="009B2BFE"/>
    <w:rsid w:val="009B2D02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52F8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32487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0BC6"/>
    <w:rsid w:val="00D82D45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3F47"/>
    <w:rsid w:val="00E97FAD"/>
    <w:rsid w:val="00EA3478"/>
    <w:rsid w:val="00EA3DC0"/>
    <w:rsid w:val="00EA6053"/>
    <w:rsid w:val="00EB45B4"/>
    <w:rsid w:val="00EB6A17"/>
    <w:rsid w:val="00EC05EE"/>
    <w:rsid w:val="00EC4D45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5DC31"/>
  <w15:chartTrackingRefBased/>
  <w15:docId w15:val="{73507490-784C-42FB-A0A2-51A3B995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uiPriority w:val="39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2A01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3822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4</cp:revision>
  <cp:lastPrinted>2009-02-25T23:25:00Z</cp:lastPrinted>
  <dcterms:created xsi:type="dcterms:W3CDTF">2021-04-09T18:50:00Z</dcterms:created>
  <dcterms:modified xsi:type="dcterms:W3CDTF">2022-07-13T13:38:00Z</dcterms:modified>
</cp:coreProperties>
</file>